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1F1612">
        <w:rPr>
          <w:rFonts w:eastAsia="TimesNewRomanPS-BoldMT"/>
          <w:b/>
        </w:rPr>
        <w:t>NR………./2023</w:t>
      </w:r>
      <w:r>
        <w:rPr>
          <w:rFonts w:eastAsia="TimesNewRomanPS-BoldMT"/>
          <w:b/>
        </w:rPr>
        <w:t>/2</w:t>
      </w:r>
      <w:r w:rsidR="001F1612">
        <w:rPr>
          <w:rFonts w:eastAsia="TimesNewRomanPS-BoldMT"/>
          <w:b/>
        </w:rPr>
        <w:t>4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A13329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………………2023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A13329">
        <w:rPr>
          <w:rFonts w:eastAsia="TimesNewRomanPSMT"/>
          <w:i/>
        </w:rPr>
        <w:t xml:space="preserve"> nr LXXVII/1566/2023</w:t>
      </w:r>
      <w:r w:rsidR="00A13329" w:rsidRPr="009B0950">
        <w:rPr>
          <w:rFonts w:eastAsia="TimesNewRomanPSMT"/>
          <w:i/>
        </w:rPr>
        <w:t xml:space="preserve"> </w:t>
      </w:r>
      <w:r w:rsidR="00A13329">
        <w:rPr>
          <w:rFonts w:eastAsia="TimesNewRomanPSMT"/>
          <w:i/>
        </w:rPr>
        <w:t>z dnia 23 czerwca</w:t>
      </w:r>
      <w:r w:rsidR="00A13329" w:rsidRPr="009B0950">
        <w:rPr>
          <w:rFonts w:eastAsia="TimesNewRomanPSMT"/>
          <w:i/>
        </w:rPr>
        <w:t xml:space="preserve"> 20</w:t>
      </w:r>
      <w:r w:rsidR="00A13329">
        <w:rPr>
          <w:rFonts w:eastAsia="TimesNewRomanPSMT"/>
          <w:i/>
        </w:rPr>
        <w:t>23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A13329" w:rsidRPr="00A13329">
        <w:rPr>
          <w:rFonts w:eastAsia="TimesNewRomanPSMT"/>
          <w:b/>
          <w:bCs/>
        </w:rPr>
        <w:t>3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A13329" w:rsidRPr="00A13329">
        <w:rPr>
          <w:rFonts w:eastAsia="TimesNewRomanPSMT"/>
          <w:b/>
          <w:bCs/>
        </w:rPr>
        <w:t>30.06.2024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0730" w:rsidRPr="002E682A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 godzin nieodpłatnych w wysokości:</w:t>
      </w:r>
    </w:p>
    <w:p w:rsidR="001D0730" w:rsidRPr="00DE1ACB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DE1ACB">
        <w:rPr>
          <w:rFonts w:eastAsia="TimesNewRomanPSMT"/>
        </w:rPr>
        <w:t>1,30 zł- dla dzieci od 2,5 lat do  końca roku szkolnego w roku kalendarzowym, w którym kończą 6 lat.</w:t>
      </w:r>
    </w:p>
    <w:p w:rsidR="001D0730" w:rsidRPr="00DE1ACB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DE1ACB">
        <w:rPr>
          <w:rFonts w:eastAsia="TimesNewRomanPSMT"/>
        </w:rPr>
        <w:t>0,65 zł -dla dzieci z rodzin posiadających Kartę Dużej Rodziny</w:t>
      </w:r>
    </w:p>
    <w:p w:rsidR="001D0730" w:rsidRPr="00A13329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Pr="00A13329">
        <w:rPr>
          <w:rFonts w:eastAsia="TimesNewRomanPSMT"/>
          <w:b/>
        </w:rPr>
        <w:t>w roku szkolnym 2023/24  rocznik 2017.)</w:t>
      </w:r>
    </w:p>
    <w:p w:rsidR="001D0730" w:rsidRPr="00556148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1D0730" w:rsidRPr="00DE1ACB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Pr="00DE1ACB">
        <w:rPr>
          <w:rFonts w:eastAsia="TimesNewRomanPSMT"/>
        </w:rPr>
        <w:t>10,00 zł /dzień, w tym: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wysokość opłaty za śniadanie wynosi 3,00 zł,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wysokość opłaty za obiad wynosi 5,00 zł,</w:t>
      </w:r>
    </w:p>
    <w:p w:rsidR="001D0730" w:rsidRPr="00C2036D" w:rsidRDefault="001D0730" w:rsidP="001D0730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opłaty za podwieczorek wynosi 2,00 zł</w:t>
      </w:r>
      <w:r w:rsidRPr="00C2036D">
        <w:rPr>
          <w:rFonts w:eastAsia="TimesNewRomanPSMT"/>
          <w:color w:val="FF0000"/>
        </w:rPr>
        <w:t>.</w:t>
      </w: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  <w:bookmarkStart w:id="0" w:name="_GoBack"/>
      <w:bookmarkEnd w:id="0"/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76" w:rsidRDefault="00C06576">
      <w:r>
        <w:separator/>
      </w:r>
    </w:p>
  </w:endnote>
  <w:endnote w:type="continuationSeparator" w:id="0">
    <w:p w:rsidR="00C06576" w:rsidRDefault="00C0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D073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D0730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C065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76" w:rsidRDefault="00C06576">
      <w:r>
        <w:separator/>
      </w:r>
    </w:p>
  </w:footnote>
  <w:footnote w:type="continuationSeparator" w:id="0">
    <w:p w:rsidR="00C06576" w:rsidRDefault="00C0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B1EFA"/>
    <w:rsid w:val="0012477F"/>
    <w:rsid w:val="0017396D"/>
    <w:rsid w:val="001D0730"/>
    <w:rsid w:val="001F1612"/>
    <w:rsid w:val="002362B4"/>
    <w:rsid w:val="002F5BEF"/>
    <w:rsid w:val="00395D60"/>
    <w:rsid w:val="00440393"/>
    <w:rsid w:val="00556148"/>
    <w:rsid w:val="005802F1"/>
    <w:rsid w:val="006042AA"/>
    <w:rsid w:val="007044E6"/>
    <w:rsid w:val="007601A9"/>
    <w:rsid w:val="0087309D"/>
    <w:rsid w:val="00873E53"/>
    <w:rsid w:val="00911827"/>
    <w:rsid w:val="00A13329"/>
    <w:rsid w:val="00BC56D1"/>
    <w:rsid w:val="00BD3726"/>
    <w:rsid w:val="00C06576"/>
    <w:rsid w:val="00C25F5F"/>
    <w:rsid w:val="00C54195"/>
    <w:rsid w:val="00D31852"/>
    <w:rsid w:val="00D71D25"/>
    <w:rsid w:val="00D903A2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4</cp:revision>
  <cp:lastPrinted>2022-01-31T08:29:00Z</cp:lastPrinted>
  <dcterms:created xsi:type="dcterms:W3CDTF">2023-08-26T17:10:00Z</dcterms:created>
  <dcterms:modified xsi:type="dcterms:W3CDTF">2023-09-06T08:35:00Z</dcterms:modified>
</cp:coreProperties>
</file>